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E96E" w14:textId="77777777" w:rsidR="002E22F6" w:rsidRPr="002E22F6" w:rsidRDefault="002E22F6" w:rsidP="002E22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F537CA7" w14:textId="77777777" w:rsidR="009D5E10" w:rsidRPr="003351BB" w:rsidRDefault="009D5E10" w:rsidP="009D5E10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0329DE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</w:t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1312" behindDoc="0" locked="0" layoutInCell="1" allowOverlap="1" wp14:anchorId="187EF16C" wp14:editId="59008A6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2336" behindDoc="0" locked="0" layoutInCell="1" allowOverlap="1" wp14:anchorId="04C9BCC1" wp14:editId="4A5AE1D9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3360" behindDoc="0" locked="0" layoutInCell="1" allowOverlap="1" wp14:anchorId="1B972258" wp14:editId="100D3BA6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1EAC8" w14:textId="77777777" w:rsidR="009D5E10" w:rsidRDefault="009D5E10" w:rsidP="009D5E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397DB576" w14:textId="77777777" w:rsidR="009D5E10" w:rsidRPr="003351BB" w:rsidRDefault="009D5E10" w:rsidP="009D5E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26A7357A" w14:textId="77777777" w:rsidR="009D5E10" w:rsidRPr="003351BB" w:rsidRDefault="009D5E10" w:rsidP="009D5E10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14:paraId="77BB5957" w14:textId="77777777" w:rsidR="009D5E10" w:rsidRPr="003351BB" w:rsidRDefault="009D5E10" w:rsidP="009D5E10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14:paraId="695F5E82" w14:textId="77777777" w:rsidR="009D5E10" w:rsidRPr="003351BB" w:rsidRDefault="009D5E10" w:rsidP="009D5E10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 wp14:anchorId="66B61330" wp14:editId="720B0801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6D894" w14:textId="77777777" w:rsidR="009D5E10" w:rsidRDefault="009D5E10" w:rsidP="009D5E10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FCF7185" w14:textId="77777777" w:rsidR="009D5E10" w:rsidRDefault="009D5E10" w:rsidP="009D5E10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0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4442C74B" w14:textId="77777777" w:rsidR="009D5E10" w:rsidRDefault="009D5E10" w:rsidP="009D5E10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Pr="00074F3E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6133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24A6D894" w14:textId="77777777" w:rsidR="009D5E10" w:rsidRDefault="009D5E10" w:rsidP="009D5E10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FCF7185" w14:textId="77777777" w:rsidR="009D5E10" w:rsidRDefault="009D5E10" w:rsidP="009D5E10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4442C74B" w14:textId="77777777" w:rsidR="009D5E10" w:rsidRDefault="009D5E10" w:rsidP="009D5E10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3" w:history="1">
                        <w:r w:rsidRPr="00074F3E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2C3EF9F6" wp14:editId="070825EB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1EB81" w14:textId="77777777" w:rsidR="009D5E10" w:rsidRDefault="009D5E10" w:rsidP="009D5E10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0FD4AFDF" w14:textId="77777777" w:rsidR="009D5E10" w:rsidRDefault="009D5E10" w:rsidP="009D5E10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6D6BC916" w14:textId="77777777" w:rsidR="009D5E10" w:rsidRDefault="009D5E10" w:rsidP="009D5E1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F9F6" id="Casella di testo 4" o:spid="_x0000_s1027" type="#_x0000_t202" style="position:absolute;left:0;text-align:left;margin-left:11.65pt;margin-top:2.7pt;width:215.85pt;height:41.7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65A1EB81" w14:textId="77777777" w:rsidR="009D5E10" w:rsidRDefault="009D5E10" w:rsidP="009D5E10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0FD4AFDF" w14:textId="77777777" w:rsidR="009D5E10" w:rsidRDefault="009D5E10" w:rsidP="009D5E10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6D6BC916" w14:textId="77777777" w:rsidR="009D5E10" w:rsidRDefault="009D5E10" w:rsidP="009D5E10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349CA" wp14:editId="3952A4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5376" id="Figura a mano libera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42F9B" wp14:editId="14230DFA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226D" id="Figura a mano libera 5" o:spid="_x0000_s1026" style="position:absolute;margin-left:11.9pt;margin-top:2.65pt;width:215.85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BD9EF" wp14:editId="50445C72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3C78" id="Figura a mano libera 2" o:spid="_x0000_s1026" style="position:absolute;margin-left:257.1pt;margin-top:2.65pt;width:231.6pt;height:49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B6B36" wp14:editId="0A6CE2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48974" id="Figura a mano libera 3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0AB97D78" w14:textId="77777777" w:rsidR="009D5E10" w:rsidRPr="003351BB" w:rsidRDefault="009D5E10" w:rsidP="009D5E10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90F08B6" w14:textId="77777777" w:rsidR="009D5E10" w:rsidRPr="003351BB" w:rsidRDefault="009D5E10" w:rsidP="009D5E10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20CDF6BA" w14:textId="77777777" w:rsidR="009D5E10" w:rsidRPr="003351BB" w:rsidRDefault="009D5E10" w:rsidP="009D5E10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14:paraId="7DB3820F" w14:textId="77777777" w:rsidR="002E22F6" w:rsidRDefault="002E22F6" w:rsidP="002E22F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6A91796D" w14:textId="77777777" w:rsidR="002E22F6" w:rsidRPr="009D5E10" w:rsidRDefault="002E22F6" w:rsidP="002E22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RELAZIONE FINALE DELLA CLASSE …....................</w:t>
      </w:r>
    </w:p>
    <w:p w14:paraId="69EC2DBA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PRESENTAZIONE DELLA CLASSE</w:t>
      </w:r>
    </w:p>
    <w:p w14:paraId="24A31E53" w14:textId="77777777" w:rsidR="002E22F6" w:rsidRPr="009D5E10" w:rsidRDefault="002E22F6" w:rsidP="002E22F6">
      <w:pPr>
        <w:spacing w:after="0" w:line="360" w:lineRule="auto"/>
        <w:ind w:left="96"/>
        <w:jc w:val="both"/>
        <w:rPr>
          <w:rFonts w:ascii="Times New Roman" w:eastAsia="Times New Roman" w:hAnsi="Times New Roman" w:cs="Times New Roman"/>
          <w:b/>
          <w:i/>
          <w:kern w:val="0"/>
          <w:lang w:eastAsia="it-IT"/>
          <w14:ligatures w14:val="none"/>
        </w:rPr>
      </w:pPr>
    </w:p>
    <w:p w14:paraId="20CF2341" w14:textId="77777777" w:rsidR="002E22F6" w:rsidRPr="009D5E10" w:rsidRDefault="002E22F6" w:rsidP="009D5E10">
      <w:pPr>
        <w:pStyle w:val="Paragrafoelenco"/>
        <w:numPr>
          <w:ilvl w:val="0"/>
          <w:numId w:val="6"/>
        </w:numPr>
        <w:suppressAutoHyphens/>
        <w:spacing w:after="0" w:line="48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 classe è composta da ________   </w:t>
      </w:r>
      <w:proofErr w:type="gramStart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alunni:   </w:t>
      </w:r>
      <w:proofErr w:type="gramEnd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(_______  femmine e  ________  maschi).</w:t>
      </w:r>
    </w:p>
    <w:p w14:paraId="45884AEE" w14:textId="77777777" w:rsidR="002E22F6" w:rsidRPr="009D5E10" w:rsidRDefault="002E22F6" w:rsidP="009D5E10">
      <w:pPr>
        <w:pStyle w:val="Paragrafoelenco"/>
        <w:numPr>
          <w:ilvl w:val="0"/>
          <w:numId w:val="6"/>
        </w:numPr>
        <w:suppressAutoHyphens/>
        <w:spacing w:after="0" w:line="48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Sono presenti / non sono presenti   ____ alunni disabili.</w:t>
      </w:r>
    </w:p>
    <w:p w14:paraId="18AF6FE5" w14:textId="77777777" w:rsidR="002E22F6" w:rsidRPr="009D5E10" w:rsidRDefault="002E22F6" w:rsidP="009D5E10">
      <w:pPr>
        <w:pStyle w:val="Paragrafoelenco"/>
        <w:numPr>
          <w:ilvl w:val="0"/>
          <w:numId w:val="6"/>
        </w:numPr>
        <w:suppressAutoHyphens/>
        <w:spacing w:after="0" w:line="48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Sono presenti / non sono presenti    ____ alunni con DSA e ____ alunni con BES, di cui ____ con PDP.</w:t>
      </w:r>
    </w:p>
    <w:p w14:paraId="1D645918" w14:textId="77777777" w:rsidR="002E22F6" w:rsidRPr="009D5E10" w:rsidRDefault="002E22F6" w:rsidP="009D5E10">
      <w:pPr>
        <w:pStyle w:val="Paragrafoelenco"/>
        <w:numPr>
          <w:ilvl w:val="0"/>
          <w:numId w:val="6"/>
        </w:numPr>
        <w:suppressAutoHyphens/>
        <w:spacing w:after="0" w:line="48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Sono presenti / non sono presenti _______ alunni stranieri alfabetizzati / da alfabetizzare.</w:t>
      </w:r>
    </w:p>
    <w:p w14:paraId="2DBAAA56" w14:textId="77777777" w:rsidR="002E22F6" w:rsidRPr="009D5E10" w:rsidRDefault="002E22F6" w:rsidP="009D5E10">
      <w:pPr>
        <w:pStyle w:val="Paragrafoelenco"/>
        <w:numPr>
          <w:ilvl w:val="0"/>
          <w:numId w:val="6"/>
        </w:numPr>
        <w:suppressAutoHyphens/>
        <w:spacing w:after="0" w:line="48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data_________</w:t>
      </w:r>
      <w:proofErr w:type="gramStart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  è</w:t>
      </w:r>
      <w:proofErr w:type="gramEnd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stato inserito l’alunno _________________________________ proveniente da _______________________________________  .                  </w:t>
      </w:r>
    </w:p>
    <w:p w14:paraId="6D257D0E" w14:textId="77777777" w:rsidR="002E22F6" w:rsidRPr="009D5E10" w:rsidRDefault="002E22F6" w:rsidP="009D5E10">
      <w:pPr>
        <w:pStyle w:val="Paragrafoelenco"/>
        <w:numPr>
          <w:ilvl w:val="0"/>
          <w:numId w:val="6"/>
        </w:numPr>
        <w:suppressAutoHyphens/>
        <w:spacing w:after="0" w:line="48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data__________ l’alunno ____________________________________ si è trasferito ad altra scuola.</w:t>
      </w:r>
    </w:p>
    <w:p w14:paraId="523B7DCB" w14:textId="77777777" w:rsidR="002E22F6" w:rsidRPr="009D5E10" w:rsidRDefault="002E22F6" w:rsidP="009D5E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F55AA63" w14:textId="77777777" w:rsidR="002E22F6" w:rsidRPr="009D5E10" w:rsidRDefault="002E22F6" w:rsidP="009D5E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SITUAZIONE DELLA CLASSE</w:t>
      </w:r>
    </w:p>
    <w:p w14:paraId="24768969" w14:textId="77777777" w:rsidR="002E22F6" w:rsidRPr="009D5E10" w:rsidRDefault="002E22F6" w:rsidP="009D5E10">
      <w:pPr>
        <w:spacing w:after="0" w:line="240" w:lineRule="auto"/>
        <w:ind w:left="96" w:right="-1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728234C4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Gli allievi hanno mostrato nei confronti delle discipline un atteggiamento:</w:t>
      </w:r>
    </w:p>
    <w:p w14:paraId="082F492E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Molto positivo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positivo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abbastanza positivo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accettabile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talvolta negativo</w:t>
      </w:r>
    </w:p>
    <w:p w14:paraId="1917147F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 una partecipazione:</w:t>
      </w:r>
    </w:p>
    <w:p w14:paraId="257A1B1D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produttiva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attiva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generalmente attiva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accettabile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talvolta negativa</w:t>
      </w:r>
    </w:p>
    <w:p w14:paraId="586EEC3E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269F605" w14:textId="0C5EAF99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 preparazione è: </w:t>
      </w:r>
    </w:p>
    <w:p w14:paraId="260FDC15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soddisfacente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accettabile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globalmente eterogenea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complessivamente accettabile                  </w:t>
      </w:r>
    </w:p>
    <w:p w14:paraId="497AE94B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non ancora accettabile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__________________</w:t>
      </w:r>
    </w:p>
    <w:p w14:paraId="0B54D005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2114A5E" w14:textId="77777777" w:rsidR="009D5E10" w:rsidRDefault="002E22F6" w:rsidP="009D5E10">
      <w:pPr>
        <w:spacing w:after="0" w:line="36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 sono osservate lacune in merito a</w:t>
      </w:r>
      <w:r w:rsid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</w:t>
      </w:r>
    </w:p>
    <w:p w14:paraId="4FBD0743" w14:textId="24B3D579" w:rsidR="002E22F6" w:rsidRPr="009D5E10" w:rsidRDefault="002E22F6" w:rsidP="009D5E10">
      <w:pPr>
        <w:spacing w:after="0" w:line="360" w:lineRule="auto"/>
        <w:ind w:right="-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CC7F11" w14:textId="77777777" w:rsidR="002E22F6" w:rsidRPr="009D5E10" w:rsidRDefault="002E22F6" w:rsidP="009D5E1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L’autonomia di lavoro è:</w:t>
      </w:r>
    </w:p>
    <w:p w14:paraId="3D336DF7" w14:textId="77777777" w:rsidR="002E22F6" w:rsidRPr="009D5E10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buona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accettabile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nel complesso accettabile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non ancora adeguata</w:t>
      </w:r>
    </w:p>
    <w:p w14:paraId="790E7ECF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</w:p>
    <w:p w14:paraId="0BF33F0E" w14:textId="77777777" w:rsidR="000439C6" w:rsidRPr="009D5E10" w:rsidRDefault="002E22F6" w:rsidP="002E22F6">
      <w:pPr>
        <w:spacing w:after="0" w:line="240" w:lineRule="auto"/>
        <w:ind w:left="60" w:hanging="36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    </w:t>
      </w:r>
    </w:p>
    <w:p w14:paraId="42E8EF7B" w14:textId="124569A9" w:rsidR="002E22F6" w:rsidRPr="009D5E10" w:rsidRDefault="002E22F6" w:rsidP="002E22F6">
      <w:pPr>
        <w:spacing w:after="0" w:line="240" w:lineRule="auto"/>
        <w:ind w:left="60" w:hanging="36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ab/>
        <w:t xml:space="preserve">RAPPORTO DELLA CLASSE CON GLI INSEGNANTI </w:t>
      </w:r>
    </w:p>
    <w:p w14:paraId="7D3812C1" w14:textId="77777777" w:rsidR="002E22F6" w:rsidRPr="009D5E10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6B34647B" w14:textId="77777777" w:rsidR="002E22F6" w:rsidRPr="009D5E10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rapporto con gli insegnanti è stato: </w:t>
      </w:r>
    </w:p>
    <w:p w14:paraId="53FFB1F4" w14:textId="77777777" w:rsidR="002E22F6" w:rsidRPr="009D5E10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35AAD71" w14:textId="77777777" w:rsidR="002E22F6" w:rsidRPr="009D5E10" w:rsidRDefault="002E22F6" w:rsidP="002E22F6">
      <w:pPr>
        <w:spacing w:after="0" w:line="360" w:lineRule="auto"/>
        <w:ind w:left="62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costruttivo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abbastanza costruttivo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buono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talvolta difficoltoso a causa di...................................</w:t>
      </w:r>
    </w:p>
    <w:p w14:paraId="18BC8CB0" w14:textId="77777777" w:rsidR="002E22F6" w:rsidRPr="009D5E10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6DFE1A" w14:textId="77777777" w:rsidR="002E22F6" w:rsidRPr="009D5E10" w:rsidRDefault="002E22F6" w:rsidP="002E22F6">
      <w:pPr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29E5DBAC" w14:textId="77777777" w:rsidR="002E22F6" w:rsidRPr="009D5E10" w:rsidRDefault="002E22F6" w:rsidP="002E22F6">
      <w:pPr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    SVOLGIMENTO DELLA PROGRAMMAZIONE</w:t>
      </w:r>
    </w:p>
    <w:p w14:paraId="72292069" w14:textId="75959B61" w:rsidR="002E22F6" w:rsidRPr="009D5E10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2C95DB6" w14:textId="77777777" w:rsidR="009D5E10" w:rsidRDefault="002E22F6" w:rsidP="009D5E10">
      <w:pPr>
        <w:pStyle w:val="Paragrafoelenco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I contenuti della programmazione/progettazione sono stati svolti.</w:t>
      </w:r>
    </w:p>
    <w:p w14:paraId="36C0979B" w14:textId="77777777" w:rsidR="009D5E10" w:rsidRDefault="009D5E10" w:rsidP="009D5E10">
      <w:pPr>
        <w:pStyle w:val="Paragrafoelenco"/>
        <w:suppressAutoHyphens/>
        <w:spacing w:after="0" w:line="240" w:lineRule="auto"/>
        <w:ind w:left="862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</w:p>
    <w:p w14:paraId="1944BCC6" w14:textId="29CC0430" w:rsidR="009D5E10" w:rsidRPr="009D5E10" w:rsidRDefault="002E22F6" w:rsidP="009D5E10">
      <w:pPr>
        <w:pStyle w:val="Paragrafoelenco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Non sono stati svolti i seguenti </w:t>
      </w:r>
      <w:proofErr w:type="gramStart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contenuti:…</w:t>
      </w:r>
      <w:proofErr w:type="gramEnd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……………………………………………………………..</w:t>
      </w:r>
    </w:p>
    <w:p w14:paraId="130D87BF" w14:textId="04CF88BE" w:rsidR="002E22F6" w:rsidRPr="009D5E10" w:rsidRDefault="002E22F6" w:rsidP="009D5E10">
      <w:p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i seguenti motivi</w:t>
      </w:r>
      <w:r w:rsid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………………………………………………………………………………..............................</w:t>
      </w:r>
    </w:p>
    <w:p w14:paraId="091D55EC" w14:textId="77777777" w:rsidR="002E22F6" w:rsidRPr="009D5E10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</w:t>
      </w:r>
    </w:p>
    <w:p w14:paraId="552E3274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685279AF" w14:textId="7819781B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VALUTAZIONE SOMMATIVA - COMPETENZE RAGGIUNTE</w:t>
      </w:r>
    </w:p>
    <w:p w14:paraId="3F131DD8" w14:textId="77777777" w:rsidR="002E22F6" w:rsidRPr="009D5E10" w:rsidRDefault="002E22F6" w:rsidP="002E22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B6CB731" w14:textId="77777777" w:rsidR="002E22F6" w:rsidRPr="009D5E10" w:rsidRDefault="002E22F6" w:rsidP="002E22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 competenze sono state:</w:t>
      </w:r>
    </w:p>
    <w:p w14:paraId="74BCB6D4" w14:textId="77777777" w:rsidR="002E22F6" w:rsidRPr="009D5E10" w:rsidRDefault="002E22F6" w:rsidP="002E22F6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pienamente acquisite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acquisite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sufficientemente acquisite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non ancora acquisite</w:t>
      </w:r>
    </w:p>
    <w:p w14:paraId="06BECFAA" w14:textId="77777777" w:rsidR="002E22F6" w:rsidRPr="009D5E10" w:rsidRDefault="002E22F6" w:rsidP="002E22F6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079161F" w14:textId="77777777" w:rsidR="002E22F6" w:rsidRPr="009D5E10" w:rsidRDefault="002E22F6" w:rsidP="002E22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Rispetto alla situazione di partenza ed alla sua evoluzione nel corso dell’anno, la classe:</w:t>
      </w:r>
    </w:p>
    <w:p w14:paraId="00527A8F" w14:textId="77777777" w:rsidR="002E22F6" w:rsidRPr="009D5E10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proofErr w:type="gramStart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 è</w:t>
      </w:r>
      <w:proofErr w:type="gramEnd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 complessivamente migliorata                   </w:t>
      </w:r>
    </w:p>
    <w:p w14:paraId="77346483" w14:textId="77777777" w:rsidR="002E22F6" w:rsidRPr="009D5E10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proofErr w:type="gramStart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 è</w:t>
      </w:r>
      <w:proofErr w:type="gramEnd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 rimasta stabile                                                                                       </w:t>
      </w:r>
    </w:p>
    <w:p w14:paraId="3000E802" w14:textId="222171DA" w:rsidR="002E22F6" w:rsidRPr="009D5E10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è peggiorata per i seguenti </w:t>
      </w:r>
    </w:p>
    <w:p w14:paraId="2DD164AD" w14:textId="77777777" w:rsidR="002E22F6" w:rsidRPr="009D5E10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proofErr w:type="gramStart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motivi:…</w:t>
      </w:r>
      <w:proofErr w:type="gramEnd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………………………………………………………………………………………………………………………   ……………………………………………………………………………………………………………………..</w:t>
      </w:r>
    </w:p>
    <w:p w14:paraId="5510136B" w14:textId="77777777" w:rsidR="002E22F6" w:rsidRPr="009D5E10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4C5D027" w14:textId="77777777" w:rsidR="002E22F6" w:rsidRPr="009D5E10" w:rsidRDefault="002E22F6" w:rsidP="002E22F6">
      <w:pPr>
        <w:numPr>
          <w:ilvl w:val="0"/>
          <w:numId w:val="2"/>
        </w:numPr>
        <w:suppressAutoHyphens/>
        <w:spacing w:after="0" w:line="360" w:lineRule="auto"/>
        <w:ind w:right="27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 competenze delle discipline sono state perseguite giungendo a risultati complessivamente:</w:t>
      </w:r>
    </w:p>
    <w:p w14:paraId="13CF51AC" w14:textId="77777777" w:rsidR="002E22F6" w:rsidRPr="009D5E10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molto positivi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positivi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abbastanza </w:t>
      </w:r>
      <w:proofErr w:type="gramStart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positivi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</w:t>
      </w:r>
      <w:proofErr w:type="gramEnd"/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 accettabili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 non del tutto adeguati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 inadeguati</w:t>
      </w:r>
    </w:p>
    <w:p w14:paraId="137CDD5F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8454D98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5E10">
        <w:rPr>
          <w:rFonts w:ascii="Times New Roman" w:eastAsia="Calibri" w:hAnsi="Times New Roman" w:cs="Times New Roman"/>
          <w:kern w:val="0"/>
          <w14:ligatures w14:val="none"/>
        </w:rPr>
        <w:t>Si sono osservate lacune in merito a …………………………………………………………………………………</w:t>
      </w:r>
    </w:p>
    <w:p w14:paraId="55BE9004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AA7D474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5E1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……………………………………………………………………………………………………………………………</w:t>
      </w:r>
    </w:p>
    <w:p w14:paraId="638E284D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EDCB284" w14:textId="77777777" w:rsid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5E10">
        <w:rPr>
          <w:rFonts w:ascii="Times New Roman" w:eastAsia="Calibri" w:hAnsi="Times New Roman" w:cs="Times New Roman"/>
          <w:kern w:val="0"/>
          <w14:ligatures w14:val="none"/>
        </w:rPr>
        <w:t>L’autonomia di lavoro è</w:t>
      </w:r>
      <w:r w:rsidR="009D5E10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9D5E1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13C6D0F" w14:textId="360B698A" w:rsid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5E10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6E48EC16" w14:textId="77777777" w:rsidR="009D5E10" w:rsidRDefault="002E22F6" w:rsidP="009D5E10">
      <w:pPr>
        <w:spacing w:after="0" w:line="240" w:lineRule="auto"/>
        <w:ind w:left="2124" w:right="282" w:hanging="170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9D5E10">
        <w:rPr>
          <w:rFonts w:ascii="Times New Roman" w:eastAsia="Calibri" w:hAnsi="Times New Roman" w:cs="Times New Roman"/>
          <w:kern w:val="0"/>
          <w14:ligatures w14:val="none"/>
        </w:rPr>
        <w:t>  adeguata</w:t>
      </w:r>
      <w:proofErr w:type="gramEnd"/>
      <w:r w:rsidRPr="009D5E10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</w:t>
      </w:r>
      <w:r w:rsidRPr="009D5E10">
        <w:rPr>
          <w:rFonts w:ascii="Times New Roman" w:eastAsia="Calibri" w:hAnsi="Times New Roman" w:cs="Times New Roman"/>
          <w:kern w:val="0"/>
          <w14:ligatures w14:val="none"/>
        </w:rPr>
        <w:t xml:space="preserve">  nel complesso adeguata        </w:t>
      </w:r>
      <w:r w:rsidRPr="009D5E10">
        <w:rPr>
          <w:rFonts w:ascii="Times New Roman" w:eastAsia="Calibri" w:hAnsi="Times New Roman" w:cs="Times New Roman"/>
          <w:kern w:val="0"/>
          <w14:ligatures w14:val="none"/>
        </w:rPr>
        <w:t xml:space="preserve">  per un gruppo di alunni non ancora adeguata per i seguenti motivi </w:t>
      </w:r>
    </w:p>
    <w:p w14:paraId="17EDCD4A" w14:textId="77777777" w:rsidR="009D5E10" w:rsidRDefault="009D5E10" w:rsidP="009D5E10">
      <w:pPr>
        <w:spacing w:after="0" w:line="240" w:lineRule="auto"/>
        <w:ind w:left="2124" w:right="282" w:hanging="1700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09513B1" w14:textId="77777777" w:rsidR="009D5E10" w:rsidRPr="009D5E10" w:rsidRDefault="009D5E10" w:rsidP="009D5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…………………………………………………………………………………………………………………</w:t>
      </w:r>
    </w:p>
    <w:p w14:paraId="579E936D" w14:textId="1157BF0C" w:rsidR="002E22F6" w:rsidRPr="009D5E10" w:rsidRDefault="002E22F6" w:rsidP="009D5E1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5E1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………………………………………………………………….</w:t>
      </w:r>
    </w:p>
    <w:p w14:paraId="798AAF03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D488F4" w14:textId="77777777" w:rsidR="002E22F6" w:rsidRPr="009D5E10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</w:p>
    <w:p w14:paraId="1C96C6B8" w14:textId="77777777" w:rsidR="002E22F6" w:rsidRPr="009D5E10" w:rsidRDefault="002E22F6" w:rsidP="002E22F6">
      <w:pPr>
        <w:numPr>
          <w:ilvl w:val="0"/>
          <w:numId w:val="2"/>
        </w:numPr>
        <w:suppressAutoHyphens/>
        <w:spacing w:after="0" w:line="360" w:lineRule="auto"/>
        <w:ind w:right="27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relazione ai diversi livelli di partenza e alle capacità individuali, le competenze delle varie discipline sono state raggiunte in modo:</w:t>
      </w:r>
    </w:p>
    <w:p w14:paraId="5F523EA8" w14:textId="114421AB" w:rsidR="002E22F6" w:rsidRPr="009D5E10" w:rsidRDefault="002E22F6" w:rsidP="009D5E10">
      <w:pPr>
        <w:numPr>
          <w:ilvl w:val="0"/>
          <w:numId w:val="3"/>
        </w:numPr>
        <w:suppressAutoHyphens/>
        <w:spacing w:after="0" w:line="360" w:lineRule="auto"/>
        <w:ind w:right="98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AVANZATO </w:t>
      </w: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i seguenti allievi: …………………………………………………………………………………........................................................…..................................................................................................................................................</w:t>
      </w:r>
    </w:p>
    <w:p w14:paraId="713AAD9C" w14:textId="77777777" w:rsidR="002E22F6" w:rsidRPr="009D5E10" w:rsidRDefault="002E22F6" w:rsidP="002E22F6">
      <w:pPr>
        <w:numPr>
          <w:ilvl w:val="0"/>
          <w:numId w:val="3"/>
        </w:numPr>
        <w:suppressAutoHyphens/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INTERMEDIO </w:t>
      </w: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i seguenti allievi:</w:t>
      </w:r>
    </w:p>
    <w:p w14:paraId="7323402A" w14:textId="7DCC5C6F" w:rsidR="002E22F6" w:rsidRPr="009D5E10" w:rsidRDefault="002E22F6" w:rsidP="002E22F6">
      <w:pPr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……………………………………………………….............................................................................................…………………………….......................................................................................................................... </w:t>
      </w:r>
    </w:p>
    <w:p w14:paraId="2A618D43" w14:textId="2402FAD3" w:rsidR="002E22F6" w:rsidRPr="009D5E10" w:rsidRDefault="002E22F6" w:rsidP="009D5E10">
      <w:pPr>
        <w:numPr>
          <w:ilvl w:val="0"/>
          <w:numId w:val="3"/>
        </w:numPr>
        <w:suppressAutoHyphens/>
        <w:spacing w:after="0" w:line="360" w:lineRule="auto"/>
        <w:ind w:right="98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BASE </w:t>
      </w: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i seguenti allievi: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7F7C5" w14:textId="421B7182" w:rsidR="002E22F6" w:rsidRPr="009D5E10" w:rsidRDefault="002E22F6" w:rsidP="002E22F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  IN VIA DI PRIMA ACQUISIZIONE </w:t>
      </w: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i seguenti allievi</w:t>
      </w:r>
      <w:r w:rsid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</w:t>
      </w:r>
    </w:p>
    <w:p w14:paraId="16B913D1" w14:textId="77777777" w:rsidR="002E22F6" w:rsidRPr="009D5E10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....………………………………………………………………………………………......................................                                                               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…………………………………………………………………………………………....................................... </w:t>
      </w:r>
    </w:p>
    <w:p w14:paraId="4DA6C785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2410ED0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OSSERVAZIONI RELATIVE AL COMPORTAMENTO</w:t>
      </w:r>
    </w:p>
    <w:p w14:paraId="64E1FEB4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CF5219F" w14:textId="77777777" w:rsidR="002E22F6" w:rsidRPr="009D5E10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comportamento è andato progressivamente evolvendosi verso un maggior grado di maturità e responsabilità, tranne per gli alunni: ………………………………………………………………</w:t>
      </w:r>
      <w:proofErr w:type="gramStart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317AF9E" w14:textId="77777777" w:rsidR="002E22F6" w:rsidRPr="009D5E10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Episodicamente e in via del tutto eccezionale si è fatto uso di annotazioni di richiamo personale.</w:t>
      </w:r>
    </w:p>
    <w:p w14:paraId="6EB93EF3" w14:textId="77777777" w:rsidR="002E22F6" w:rsidRPr="009D5E10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E’</w:t>
      </w:r>
      <w:proofErr w:type="gramEnd"/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stato necessario convocare le famiglie dei seguenti alunni per problemi disciplinari: ……………………………………………………………………………………………………………</w:t>
      </w:r>
    </w:p>
    <w:p w14:paraId="53B0E889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4D5BE24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56EC33E8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ANNOTAZIONI</w:t>
      </w:r>
    </w:p>
    <w:p w14:paraId="3E903A66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E1D4335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80E2A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                                               </w:t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</w:p>
    <w:p w14:paraId="613426CA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8C102CE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F955023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</w:t>
      </w:r>
    </w:p>
    <w:p w14:paraId="6E300423" w14:textId="77777777" w:rsidR="002E22F6" w:rsidRPr="009D5E10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9D5E10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  <w:t xml:space="preserve">                       Il team Docenti</w:t>
      </w:r>
    </w:p>
    <w:p w14:paraId="431BA01C" w14:textId="77777777" w:rsidR="002E22F6" w:rsidRPr="009D5E10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5DA3382" w14:textId="77777777" w:rsidR="00912437" w:rsidRDefault="00912437"/>
    <w:sectPr w:rsidR="00912437" w:rsidSect="009D5E10">
      <w:pgSz w:w="11906" w:h="16838"/>
      <w:pgMar w:top="74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9F1A" w14:textId="77777777" w:rsidR="003D409A" w:rsidRDefault="003D409A" w:rsidP="002E22F6">
      <w:pPr>
        <w:spacing w:after="0" w:line="240" w:lineRule="auto"/>
      </w:pPr>
      <w:r>
        <w:separator/>
      </w:r>
    </w:p>
  </w:endnote>
  <w:endnote w:type="continuationSeparator" w:id="0">
    <w:p w14:paraId="12E668FF" w14:textId="77777777" w:rsidR="003D409A" w:rsidRDefault="003D409A" w:rsidP="002E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895B" w14:textId="77777777" w:rsidR="003D409A" w:rsidRDefault="003D409A" w:rsidP="002E22F6">
      <w:pPr>
        <w:spacing w:after="0" w:line="240" w:lineRule="auto"/>
      </w:pPr>
      <w:r>
        <w:separator/>
      </w:r>
    </w:p>
  </w:footnote>
  <w:footnote w:type="continuationSeparator" w:id="0">
    <w:p w14:paraId="5F290747" w14:textId="77777777" w:rsidR="003D409A" w:rsidRDefault="003D409A" w:rsidP="002E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48C31ABA"/>
    <w:multiLevelType w:val="hybridMultilevel"/>
    <w:tmpl w:val="FEE2B13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23CB"/>
    <w:multiLevelType w:val="hybridMultilevel"/>
    <w:tmpl w:val="C2FA61BC"/>
    <w:lvl w:ilvl="0" w:tplc="00000001">
      <w:start w:val="1"/>
      <w:numFmt w:val="bullet"/>
      <w:lvlText w:val=""/>
      <w:lvlJc w:val="left"/>
      <w:pPr>
        <w:ind w:left="86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50328759">
    <w:abstractNumId w:val="0"/>
  </w:num>
  <w:num w:numId="2" w16cid:durableId="1358585102">
    <w:abstractNumId w:val="1"/>
  </w:num>
  <w:num w:numId="3" w16cid:durableId="867446213">
    <w:abstractNumId w:val="2"/>
  </w:num>
  <w:num w:numId="4" w16cid:durableId="124391945">
    <w:abstractNumId w:val="3"/>
  </w:num>
  <w:num w:numId="5" w16cid:durableId="435829053">
    <w:abstractNumId w:val="4"/>
  </w:num>
  <w:num w:numId="6" w16cid:durableId="664672245">
    <w:abstractNumId w:val="5"/>
  </w:num>
  <w:num w:numId="7" w16cid:durableId="693922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F6"/>
    <w:rsid w:val="000439C6"/>
    <w:rsid w:val="002E22F6"/>
    <w:rsid w:val="003D409A"/>
    <w:rsid w:val="00601ABC"/>
    <w:rsid w:val="007518B4"/>
    <w:rsid w:val="00757D95"/>
    <w:rsid w:val="00912437"/>
    <w:rsid w:val="00951D25"/>
    <w:rsid w:val="009D5E10"/>
    <w:rsid w:val="009E3A0C"/>
    <w:rsid w:val="00A22900"/>
    <w:rsid w:val="00DF160F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1D53"/>
  <w15:chartTrackingRefBased/>
  <w15:docId w15:val="{DED9C6AA-1FA3-4E24-A992-14CF10FA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2F6"/>
  </w:style>
  <w:style w:type="paragraph" w:styleId="Pidipagina">
    <w:name w:val="footer"/>
    <w:basedOn w:val="Normale"/>
    <w:link w:val="PidipaginaCarattere"/>
    <w:uiPriority w:val="99"/>
    <w:unhideWhenUsed/>
    <w:rsid w:val="002E2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2F6"/>
  </w:style>
  <w:style w:type="paragraph" w:styleId="Paragrafoelenco">
    <w:name w:val="List Paragraph"/>
    <w:basedOn w:val="Normale"/>
    <w:uiPriority w:val="34"/>
    <w:qFormat/>
    <w:rsid w:val="002E22F6"/>
    <w:pPr>
      <w:ind w:left="720"/>
      <w:contextualSpacing/>
    </w:pPr>
  </w:style>
  <w:style w:type="character" w:styleId="Collegamentoipertestuale">
    <w:name w:val="Hyperlink"/>
    <w:unhideWhenUsed/>
    <w:rsid w:val="009D5E10"/>
    <w:rPr>
      <w:color w:val="0000FF"/>
      <w:u w:val="single"/>
    </w:rPr>
  </w:style>
  <w:style w:type="paragraph" w:customStyle="1" w:styleId="Contenutocornice">
    <w:name w:val="Contenuto cornice"/>
    <w:basedOn w:val="Normale"/>
    <w:rsid w:val="009D5E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fuscald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73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uscaldo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ic87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Salvatore Mamone</cp:lastModifiedBy>
  <cp:revision>3</cp:revision>
  <dcterms:created xsi:type="dcterms:W3CDTF">2024-05-31T11:04:00Z</dcterms:created>
  <dcterms:modified xsi:type="dcterms:W3CDTF">2024-05-31T19:47:00Z</dcterms:modified>
</cp:coreProperties>
</file>